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77777777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proofErr w:type="spellStart"/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  <w:proofErr w:type="spellEnd"/>
            </w:hyperlink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77624600" w14:textId="77777777"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738A4755" w:rsidR="000D2539" w:rsidRPr="00443086" w:rsidRDefault="008B4BD8" w:rsidP="00CA5057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9445B8">
              <w:rPr>
                <w:rFonts w:asciiTheme="majorHAnsi" w:hAnsiTheme="majorHAnsi" w:cstheme="majorHAnsi"/>
                <w:b w:val="0"/>
                <w:lang w:val="hr-HR"/>
              </w:rPr>
              <w:t xml:space="preserve">naknadu </w:t>
            </w:r>
            <w:r w:rsidR="00777022" w:rsidRPr="00443086">
              <w:rPr>
                <w:rFonts w:asciiTheme="majorHAnsi" w:hAnsiTheme="majorHAnsi" w:cstheme="majorHAnsi"/>
                <w:b w:val="0"/>
                <w:lang w:val="hr-HR"/>
              </w:rPr>
              <w:t>umirovljenicima</w:t>
            </w:r>
            <w:r w:rsidR="006A219A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(Službeni glasnik Grada Zagr</w:t>
            </w:r>
            <w:r w:rsidR="00CA5057">
              <w:rPr>
                <w:rFonts w:asciiTheme="majorHAnsi" w:hAnsiTheme="majorHAnsi" w:cstheme="majorHAnsi"/>
                <w:b w:val="0"/>
                <w:lang w:val="hr-HR"/>
              </w:rPr>
              <w:t>eba  7/25</w:t>
            </w:r>
            <w:r w:rsidR="00C60E0C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7777777"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1DB2B601" w14:textId="77777777"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77777777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na novčanu naknadu umirovljenicima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proofErr w:type="spellStart"/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  <w:proofErr w:type="spellEnd"/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2CA5" w14:textId="77777777" w:rsidR="00817B62" w:rsidRDefault="00817B62" w:rsidP="00176E67">
      <w:r>
        <w:separator/>
      </w:r>
    </w:p>
  </w:endnote>
  <w:endnote w:type="continuationSeparator" w:id="0">
    <w:p w14:paraId="3800D32B" w14:textId="77777777" w:rsidR="00817B62" w:rsidRDefault="00817B6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5E74" w14:textId="77777777" w:rsidR="00817B62" w:rsidRDefault="00817B62" w:rsidP="00176E67">
      <w:r>
        <w:separator/>
      </w:r>
    </w:p>
  </w:footnote>
  <w:footnote w:type="continuationSeparator" w:id="0">
    <w:p w14:paraId="442CEB44" w14:textId="77777777" w:rsidR="00817B62" w:rsidRDefault="00817B6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D3004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A5057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01864"/>
    <w:rsid w:val="00F114A8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FC75A-0213-4D71-B345-8E32EF0EB8E0}">
  <ds:schemaRefs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2025-03-04T07:29:00Z</dcterms:created>
  <dcterms:modified xsi:type="dcterms:W3CDTF">2026-01-12T09:54:00Z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